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8CB2C1" w14:textId="4B2BB745" w:rsidR="00753BE1" w:rsidRPr="000D511D" w:rsidRDefault="00674015" w:rsidP="00B801FD">
      <w:pPr>
        <w:pStyle w:val="Testodelblocco1"/>
        <w:tabs>
          <w:tab w:val="left" w:pos="960"/>
          <w:tab w:val="center" w:pos="4818"/>
        </w:tabs>
        <w:ind w:right="2"/>
        <w:jc w:val="left"/>
        <w:rPr>
          <w:szCs w:val="22"/>
        </w:rPr>
      </w:pPr>
      <w:r w:rsidRPr="000D511D">
        <w:rPr>
          <w:noProof/>
          <w:szCs w:val="22"/>
        </w:rPr>
        <mc:AlternateContent>
          <mc:Choice Requires="wps">
            <w:drawing>
              <wp:anchor distT="0" distB="0" distL="114935" distR="114935" simplePos="0" relativeHeight="251657728" behindDoc="0" locked="0" layoutInCell="1" allowOverlap="1" wp14:anchorId="5BAE37F4" wp14:editId="05ACA467">
                <wp:simplePos x="0" y="0"/>
                <wp:positionH relativeFrom="column">
                  <wp:posOffset>-5715</wp:posOffset>
                </wp:positionH>
                <wp:positionV relativeFrom="line">
                  <wp:posOffset>-304165</wp:posOffset>
                </wp:positionV>
                <wp:extent cx="5153025" cy="339725"/>
                <wp:effectExtent l="9525" t="9525" r="9525" b="12700"/>
                <wp:wrapSquare wrapText="bothSides"/>
                <wp:docPr id="155521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9725"/>
                        </a:xfrm>
                        <a:prstGeom prst="rect">
                          <a:avLst/>
                        </a:prstGeom>
                        <a:solidFill>
                          <a:srgbClr val="FFFFFF"/>
                        </a:solidFill>
                        <a:ln w="9525">
                          <a:solidFill>
                            <a:srgbClr val="000000"/>
                          </a:solidFill>
                          <a:miter lim="800000"/>
                          <a:headEnd/>
                          <a:tailEnd/>
                        </a:ln>
                      </wps:spPr>
                      <wps:txbx>
                        <w:txbxContent>
                          <w:p w14:paraId="0F336D23" w14:textId="77777777" w:rsidR="00753BE1" w:rsidRDefault="00753BE1">
                            <w:pPr>
                              <w:jc w:val="center"/>
                            </w:pPr>
                            <w:r>
                              <w:rPr>
                                <w:rFonts w:ascii="Verdana" w:hAnsi="Verdana" w:cs="Verdana"/>
                                <w:b/>
                                <w:bCs/>
                                <w:sz w:val="22"/>
                                <w:szCs w:val="22"/>
                              </w:rPr>
                              <w:t>Allegato 2</w:t>
                            </w:r>
                            <w:r w:rsidR="00B801FD">
                              <w:rPr>
                                <w:rFonts w:ascii="Verdana" w:hAnsi="Verdana" w:cs="Verdana"/>
                                <w:b/>
                                <w:bCs/>
                                <w:sz w:val="22"/>
                                <w:szCs w:val="22"/>
                              </w:rPr>
                              <w:t>A</w:t>
                            </w:r>
                            <w:r>
                              <w:rPr>
                                <w:rFonts w:ascii="Verdana" w:hAnsi="Verdana" w:cs="Verdana"/>
                                <w:b/>
                                <w:bCs/>
                                <w:sz w:val="22"/>
                                <w:szCs w:val="22"/>
                              </w:rPr>
                              <w:t xml:space="preserve"> - </w:t>
                            </w:r>
                            <w:r>
                              <w:rPr>
                                <w:rFonts w:ascii="Verdana" w:hAnsi="Verdana" w:cs="Verdana"/>
                                <w:b/>
                                <w:bCs/>
                                <w:sz w:val="22"/>
                                <w:szCs w:val="22"/>
                                <w:u w:val="single"/>
                              </w:rPr>
                              <w:t>da compilare in ogni caso</w:t>
                            </w:r>
                            <w:r>
                              <w:rPr>
                                <w:rFonts w:ascii="Verdana" w:hAnsi="Verdana" w:cs="Verdana"/>
                                <w:b/>
                                <w:bCs/>
                                <w:sz w:val="22"/>
                                <w:szCs w:val="22"/>
                              </w:rPr>
                              <w:t xml:space="preserve"> (in aggiunta all’All. </w:t>
                            </w:r>
                            <w:r w:rsidR="00B801FD">
                              <w:rPr>
                                <w:rFonts w:ascii="Verdana" w:hAnsi="Verdana" w:cs="Verdana"/>
                                <w:b/>
                                <w:bCs/>
                                <w:sz w:val="22"/>
                                <w:szCs w:val="22"/>
                              </w:rPr>
                              <w:t>A</w:t>
                            </w:r>
                            <w:r>
                              <w:rPr>
                                <w:rFonts w:ascii="Verdana" w:hAnsi="Verdana" w:cs="Verdana"/>
                                <w:b/>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E37F4" id="_x0000_t202" coordsize="21600,21600" o:spt="202" path="m,l,21600r21600,l21600,xe">
                <v:stroke joinstyle="miter"/>
                <v:path gradientshapeok="t" o:connecttype="rect"/>
              </v:shapetype>
              <v:shape id="Text Box 2" o:spid="_x0000_s1026" type="#_x0000_t202" style="position:absolute;left:0;text-align:left;margin-left:-.45pt;margin-top:-23.95pt;width:405.75pt;height:26.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">
                <v:textbox>
                  <w:txbxContent>
                    <w:p w14:paraId="0F336D23" w14:textId="77777777" w:rsidR="00753BE1" w:rsidRDefault="00753BE1">
                      <w:pPr>
                        <w:jc w:val="center"/>
                      </w:pPr>
                      <w:r>
                        <w:rPr>
                          <w:rFonts w:ascii="Verdana" w:hAnsi="Verdana" w:cs="Verdana"/>
                          <w:b/>
                          <w:bCs/>
                          <w:sz w:val="22"/>
                          <w:szCs w:val="22"/>
                        </w:rPr>
                        <w:t>Allegato 2</w:t>
                      </w:r>
                      <w:r w:rsidR="00B801FD">
                        <w:rPr>
                          <w:rFonts w:ascii="Verdana" w:hAnsi="Verdana" w:cs="Verdana"/>
                          <w:b/>
                          <w:bCs/>
                          <w:sz w:val="22"/>
                          <w:szCs w:val="22"/>
                        </w:rPr>
                        <w:t>A</w:t>
                      </w:r>
                      <w:r>
                        <w:rPr>
                          <w:rFonts w:ascii="Verdana" w:hAnsi="Verdana" w:cs="Verdana"/>
                          <w:b/>
                          <w:bCs/>
                          <w:sz w:val="22"/>
                          <w:szCs w:val="22"/>
                        </w:rPr>
                        <w:t xml:space="preserve"> - </w:t>
                      </w:r>
                      <w:r>
                        <w:rPr>
                          <w:rFonts w:ascii="Verdana" w:hAnsi="Verdana" w:cs="Verdana"/>
                          <w:b/>
                          <w:bCs/>
                          <w:sz w:val="22"/>
                          <w:szCs w:val="22"/>
                          <w:u w:val="single"/>
                        </w:rPr>
                        <w:t>da compilare in ogni caso</w:t>
                      </w:r>
                      <w:r>
                        <w:rPr>
                          <w:rFonts w:ascii="Verdana" w:hAnsi="Verdana" w:cs="Verdana"/>
                          <w:b/>
                          <w:bCs/>
                          <w:sz w:val="22"/>
                          <w:szCs w:val="22"/>
                        </w:rPr>
                        <w:t xml:space="preserve"> (in aggiunta all’All. </w:t>
                      </w:r>
                      <w:r w:rsidR="00B801FD">
                        <w:rPr>
                          <w:rFonts w:ascii="Verdana" w:hAnsi="Verdana" w:cs="Verdana"/>
                          <w:b/>
                          <w:bCs/>
                          <w:sz w:val="22"/>
                          <w:szCs w:val="22"/>
                        </w:rPr>
                        <w:t>A</w:t>
                      </w:r>
                      <w:r>
                        <w:rPr>
                          <w:rFonts w:ascii="Verdana" w:hAnsi="Verdana" w:cs="Verdana"/>
                          <w:b/>
                          <w:bCs/>
                          <w:sz w:val="22"/>
                          <w:szCs w:val="22"/>
                        </w:rPr>
                        <w:t>)</w:t>
                      </w:r>
                    </w:p>
                  </w:txbxContent>
                </v:textbox>
                <w10:wrap type="square" anchory="line"/>
              </v:shape>
            </w:pict>
          </mc:Fallback>
        </mc:AlternateContent>
      </w:r>
    </w:p>
    <w:p w14:paraId="2EB255E1" w14:textId="77777777" w:rsidR="00753BE1" w:rsidRPr="000D511D" w:rsidRDefault="00753BE1">
      <w:pPr>
        <w:pStyle w:val="NormaleWeb"/>
        <w:spacing w:after="240"/>
        <w:jc w:val="both"/>
        <w:rPr>
          <w:b/>
          <w:bCs/>
          <w:sz w:val="22"/>
          <w:szCs w:val="22"/>
        </w:rPr>
      </w:pPr>
      <w:r w:rsidRPr="000D511D">
        <w:rPr>
          <w:b/>
          <w:bCs/>
          <w:sz w:val="22"/>
          <w:szCs w:val="22"/>
        </w:rPr>
        <w:t>Dichiarazione obbligatoria relativa ai titolari, legali rappresentanti, membri del Consiglio di Amministrazione cui sia stata conferita la legale rappresentanza, di direzione o di vigilanza, ovvero soggetti muniti di poteri di rappresentanza di direzione o di controllo, ovvero, soci, soci unici persone fisiche, soci di maggioranza, soci accomandatari e direttori  tecnici  ai sensi e per gli effetti dell’</w:t>
      </w:r>
      <w:r w:rsidR="00FB6463">
        <w:rPr>
          <w:b/>
          <w:bCs/>
          <w:sz w:val="22"/>
          <w:szCs w:val="22"/>
        </w:rPr>
        <w:t xml:space="preserve">ex </w:t>
      </w:r>
      <w:r w:rsidRPr="000D511D">
        <w:rPr>
          <w:b/>
          <w:bCs/>
          <w:sz w:val="22"/>
          <w:szCs w:val="22"/>
        </w:rPr>
        <w:t>art. 80 del D. Lgs. n. 50/2016.</w:t>
      </w:r>
    </w:p>
    <w:p w14:paraId="0A956252" w14:textId="77777777" w:rsidR="00753BE1" w:rsidRPr="000D511D" w:rsidRDefault="00753BE1">
      <w:pPr>
        <w:pStyle w:val="NormaleWeb"/>
        <w:spacing w:after="240"/>
        <w:jc w:val="center"/>
        <w:rPr>
          <w:b/>
          <w:bCs/>
          <w:sz w:val="22"/>
          <w:szCs w:val="22"/>
        </w:rPr>
      </w:pPr>
      <w:r w:rsidRPr="000D511D">
        <w:rPr>
          <w:b/>
          <w:bCs/>
          <w:sz w:val="22"/>
          <w:szCs w:val="22"/>
        </w:rPr>
        <w:t>NOTA BENE:</w:t>
      </w:r>
    </w:p>
    <w:p w14:paraId="1FE9A581" w14:textId="77777777" w:rsidR="00753BE1" w:rsidRPr="000D511D" w:rsidRDefault="00753BE1">
      <w:pPr>
        <w:pStyle w:val="NormaleWeb"/>
        <w:numPr>
          <w:ilvl w:val="0"/>
          <w:numId w:val="4"/>
        </w:numPr>
        <w:tabs>
          <w:tab w:val="left" w:pos="360"/>
        </w:tabs>
        <w:spacing w:after="240"/>
        <w:ind w:left="360"/>
        <w:jc w:val="both"/>
        <w:rPr>
          <w:sz w:val="22"/>
          <w:szCs w:val="22"/>
        </w:rPr>
      </w:pPr>
      <w:r w:rsidRPr="000D511D">
        <w:rPr>
          <w:b/>
          <w:bCs/>
          <w:sz w:val="22"/>
          <w:szCs w:val="22"/>
        </w:rPr>
        <w:t>la presente dichiarazione sostitutiva cumulativa deve essere resa soltanto dal titolare / legale rappresentante dell’operatore economico con riferimento a tutti i suddetti soggetti che siano a ciò tenuti ai sensi dell’</w:t>
      </w:r>
      <w:r w:rsidR="00FB6463">
        <w:rPr>
          <w:b/>
          <w:bCs/>
          <w:sz w:val="22"/>
          <w:szCs w:val="22"/>
        </w:rPr>
        <w:t xml:space="preserve">ex </w:t>
      </w:r>
      <w:r w:rsidRPr="000D511D">
        <w:rPr>
          <w:b/>
          <w:bCs/>
          <w:sz w:val="22"/>
          <w:szCs w:val="22"/>
        </w:rPr>
        <w:t>art.80 del D.Lgs. n.50/2016 e successive modifiche e integrazioni in funzione delle diverse tipologie di impresa/assetto societario dell’operatore economico concorrente;</w:t>
      </w:r>
    </w:p>
    <w:p w14:paraId="617F04CD" w14:textId="77777777" w:rsidR="00753BE1" w:rsidRPr="000D511D" w:rsidRDefault="00753BE1">
      <w:pPr>
        <w:pStyle w:val="NormaleWeb"/>
        <w:numPr>
          <w:ilvl w:val="0"/>
          <w:numId w:val="4"/>
        </w:numPr>
        <w:tabs>
          <w:tab w:val="left" w:pos="360"/>
        </w:tabs>
        <w:spacing w:after="240"/>
        <w:ind w:left="360"/>
        <w:jc w:val="both"/>
        <w:rPr>
          <w:sz w:val="22"/>
          <w:szCs w:val="22"/>
        </w:rPr>
      </w:pPr>
      <w:r w:rsidRPr="000D511D">
        <w:rPr>
          <w:sz w:val="22"/>
          <w:szCs w:val="22"/>
        </w:rPr>
        <w:t>La  presente dichiarazione, limitatamente all’assenza delle condizioni ostative di cui all’</w:t>
      </w:r>
      <w:r w:rsidR="00FB6463">
        <w:rPr>
          <w:sz w:val="22"/>
          <w:szCs w:val="22"/>
        </w:rPr>
        <w:t xml:space="preserve">ex </w:t>
      </w:r>
      <w:r w:rsidRPr="000D511D">
        <w:rPr>
          <w:sz w:val="22"/>
          <w:szCs w:val="22"/>
        </w:rPr>
        <w:t xml:space="preserve">art. 80, primo comma, deve obbligatoriamente essere resa – sotto pena di esclusione dalla gara - anche nel caso in cui tali soggetti siano  </w:t>
      </w:r>
      <w:r w:rsidRPr="000D511D">
        <w:rPr>
          <w:sz w:val="22"/>
          <w:szCs w:val="22"/>
          <w:u w:val="single"/>
        </w:rPr>
        <w:t xml:space="preserve">cessati dalla rispettiva carica nell’anno antecedente la data di pubblicazione del bando di gara o di spedizione della lettera di invito alla gara </w:t>
      </w:r>
      <w:r w:rsidRPr="000D511D">
        <w:rPr>
          <w:sz w:val="22"/>
          <w:szCs w:val="22"/>
        </w:rPr>
        <w:t>;</w:t>
      </w:r>
    </w:p>
    <w:p w14:paraId="60E81C7D" w14:textId="77777777" w:rsidR="00753BE1" w:rsidRPr="000D511D" w:rsidRDefault="00753BE1">
      <w:pPr>
        <w:pStyle w:val="NormaleWeb"/>
        <w:numPr>
          <w:ilvl w:val="0"/>
          <w:numId w:val="6"/>
        </w:numPr>
        <w:tabs>
          <w:tab w:val="left" w:pos="360"/>
        </w:tabs>
        <w:spacing w:before="0"/>
        <w:ind w:left="360"/>
        <w:jc w:val="both"/>
        <w:rPr>
          <w:bCs/>
          <w:sz w:val="22"/>
          <w:szCs w:val="22"/>
        </w:rPr>
      </w:pPr>
      <w:r w:rsidRPr="000D511D">
        <w:rPr>
          <w:sz w:val="22"/>
          <w:szCs w:val="22"/>
        </w:rPr>
        <w:t>Nel caso di partecipazione alla gara di Consorzi stabili che dichiarino di concorrere per uno o più loro consorziati, la presente dichiarazione sostitutiva cumulativa deve essere resa, sia dal legale rappresentante del Consorzio sia dal legale rappresentante di ciascuna delle imprese consorziate per le quali il consorzio concorre; nel caso di consorzi ordinari la presente dichiarazione sostitutiva cumulativa deve essere resa da tutti i legali rappresentanti dei componenti del consorzio ordinario (sempre con riferimento ai rispettivi soggetti che siano a ciò tenuti ai sensi dell’</w:t>
      </w:r>
      <w:r w:rsidR="00FB6463">
        <w:rPr>
          <w:sz w:val="22"/>
          <w:szCs w:val="22"/>
        </w:rPr>
        <w:t xml:space="preserve">ex </w:t>
      </w:r>
      <w:r w:rsidRPr="000D511D">
        <w:rPr>
          <w:sz w:val="22"/>
          <w:szCs w:val="22"/>
        </w:rPr>
        <w:t>art.80 del D.Lgs. n.50/2016);</w:t>
      </w:r>
      <w:r w:rsidRPr="000D511D">
        <w:rPr>
          <w:b/>
          <w:bCs/>
          <w:sz w:val="22"/>
          <w:szCs w:val="22"/>
        </w:rPr>
        <w:br/>
      </w:r>
    </w:p>
    <w:p w14:paraId="4399D674" w14:textId="77777777" w:rsidR="00753BE1" w:rsidRPr="000D511D" w:rsidRDefault="00753BE1">
      <w:pPr>
        <w:pStyle w:val="NormaleWeb"/>
        <w:spacing w:after="240"/>
        <w:jc w:val="both"/>
        <w:rPr>
          <w:sz w:val="22"/>
          <w:szCs w:val="22"/>
        </w:rPr>
      </w:pPr>
      <w:r w:rsidRPr="000D511D">
        <w:rPr>
          <w:bCs/>
          <w:sz w:val="22"/>
          <w:szCs w:val="22"/>
        </w:rPr>
        <w:t xml:space="preserve">Il sottoscritto </w:t>
      </w:r>
      <w:r w:rsidRPr="000D511D">
        <w:rPr>
          <w:b/>
          <w:bCs/>
          <w:i/>
          <w:iCs/>
          <w:sz w:val="22"/>
          <w:szCs w:val="22"/>
          <w:vertAlign w:val="superscript"/>
        </w:rPr>
        <w:t>(1)</w:t>
      </w:r>
      <w:r w:rsidRPr="000D511D">
        <w:rPr>
          <w:bCs/>
          <w:sz w:val="22"/>
          <w:szCs w:val="22"/>
        </w:rPr>
        <w:t>___________________nato</w:t>
      </w:r>
      <w:r w:rsidRPr="000D511D">
        <w:rPr>
          <w:b/>
          <w:bCs/>
          <w:sz w:val="22"/>
          <w:szCs w:val="22"/>
        </w:rPr>
        <w:t xml:space="preserve"> </w:t>
      </w:r>
      <w:r w:rsidRPr="000D511D">
        <w:rPr>
          <w:sz w:val="22"/>
          <w:szCs w:val="22"/>
        </w:rPr>
        <w:t>a ______________</w:t>
      </w:r>
      <w:r w:rsidR="00B801FD" w:rsidRPr="000D511D">
        <w:rPr>
          <w:sz w:val="22"/>
          <w:szCs w:val="22"/>
        </w:rPr>
        <w:t xml:space="preserve">__________ </w:t>
      </w:r>
      <w:r w:rsidRPr="000D511D">
        <w:rPr>
          <w:sz w:val="22"/>
          <w:szCs w:val="22"/>
        </w:rPr>
        <w:t>il</w:t>
      </w:r>
      <w:r w:rsidR="00B801FD" w:rsidRPr="000D511D">
        <w:rPr>
          <w:sz w:val="22"/>
          <w:szCs w:val="22"/>
        </w:rPr>
        <w:t xml:space="preserve"> </w:t>
      </w:r>
      <w:r w:rsidRPr="000D511D">
        <w:rPr>
          <w:sz w:val="22"/>
          <w:szCs w:val="22"/>
        </w:rPr>
        <w:t>_____________ C.F._____________________: in qualità di titolare/legale rappresentante dell’operatore economico concorrente_____________________________</w:t>
      </w:r>
      <w:r w:rsidR="00B801FD" w:rsidRPr="000D511D">
        <w:rPr>
          <w:sz w:val="22"/>
          <w:szCs w:val="22"/>
        </w:rPr>
        <w:t xml:space="preserve">___ </w:t>
      </w:r>
      <w:r w:rsidRPr="000D511D">
        <w:rPr>
          <w:sz w:val="22"/>
          <w:szCs w:val="22"/>
        </w:rPr>
        <w:t>con sede in</w:t>
      </w:r>
      <w:r w:rsidR="00B801FD" w:rsidRPr="000D511D">
        <w:rPr>
          <w:sz w:val="22"/>
          <w:szCs w:val="22"/>
        </w:rPr>
        <w:t xml:space="preserve"> </w:t>
      </w:r>
      <w:r w:rsidRPr="000D511D">
        <w:rPr>
          <w:sz w:val="22"/>
          <w:szCs w:val="22"/>
        </w:rPr>
        <w:t>__________</w:t>
      </w:r>
      <w:r w:rsidR="00B801FD" w:rsidRPr="000D511D">
        <w:rPr>
          <w:sz w:val="22"/>
          <w:szCs w:val="22"/>
        </w:rPr>
        <w:t>_______</w:t>
      </w:r>
      <w:r w:rsidRPr="000D511D">
        <w:rPr>
          <w:sz w:val="22"/>
          <w:szCs w:val="22"/>
        </w:rPr>
        <w:t xml:space="preserve">___________; </w:t>
      </w:r>
    </w:p>
    <w:p w14:paraId="7FC50152" w14:textId="77777777" w:rsidR="00753BE1" w:rsidRPr="000D511D" w:rsidRDefault="00753BE1">
      <w:pPr>
        <w:pStyle w:val="NormaleWeb"/>
        <w:spacing w:after="240"/>
        <w:rPr>
          <w:b/>
          <w:sz w:val="22"/>
          <w:szCs w:val="22"/>
        </w:rPr>
      </w:pPr>
      <w:r w:rsidRPr="000D511D">
        <w:rPr>
          <w:sz w:val="22"/>
          <w:szCs w:val="22"/>
        </w:rPr>
        <w:t xml:space="preserve">consapevole/i delle sanzioni penali, nel caso di dichiarazioni non veritiere, di formazione o uso di atti falsi, richiamate dall’art. 76 del D.P.R. n. 445 del 28.12.2000, </w:t>
      </w:r>
    </w:p>
    <w:p w14:paraId="43D0972E" w14:textId="77777777" w:rsidR="00753BE1" w:rsidRPr="000D511D" w:rsidRDefault="00753BE1">
      <w:pPr>
        <w:pStyle w:val="NormaleWeb"/>
        <w:spacing w:after="160"/>
        <w:jc w:val="center"/>
        <w:rPr>
          <w:sz w:val="22"/>
          <w:szCs w:val="22"/>
        </w:rPr>
      </w:pPr>
      <w:r w:rsidRPr="000D511D">
        <w:rPr>
          <w:b/>
          <w:sz w:val="22"/>
          <w:szCs w:val="22"/>
        </w:rPr>
        <w:t xml:space="preserve">DICHIARA </w:t>
      </w:r>
    </w:p>
    <w:p w14:paraId="3444AB3C" w14:textId="77777777" w:rsidR="00753BE1" w:rsidRPr="000D511D" w:rsidRDefault="00753BE1">
      <w:pPr>
        <w:pStyle w:val="NormaleWeb"/>
        <w:spacing w:after="240"/>
        <w:jc w:val="both"/>
        <w:rPr>
          <w:b/>
          <w:bCs/>
          <w:sz w:val="22"/>
          <w:szCs w:val="22"/>
        </w:rPr>
      </w:pPr>
      <w:r w:rsidRPr="000D511D">
        <w:rPr>
          <w:sz w:val="22"/>
          <w:szCs w:val="22"/>
        </w:rPr>
        <w:t xml:space="preserve"> sotto la propria personale responsabilità, ai sensi degli artt. 46 e 47 del D.P.R. n. 445/2000: </w:t>
      </w:r>
    </w:p>
    <w:p w14:paraId="4969E960" w14:textId="77777777" w:rsidR="00753BE1" w:rsidRPr="000D511D" w:rsidRDefault="00753BE1">
      <w:pPr>
        <w:pStyle w:val="NormaleWeb"/>
        <w:numPr>
          <w:ilvl w:val="0"/>
          <w:numId w:val="5"/>
        </w:numPr>
        <w:spacing w:after="240"/>
        <w:jc w:val="both"/>
        <w:rPr>
          <w:b/>
          <w:bCs/>
          <w:sz w:val="22"/>
          <w:szCs w:val="22"/>
        </w:rPr>
      </w:pPr>
      <w:r w:rsidRPr="000D511D">
        <w:rPr>
          <w:b/>
          <w:bCs/>
          <w:sz w:val="22"/>
          <w:szCs w:val="22"/>
        </w:rPr>
        <w:t>DI NON TROVARSI IN NESSUNA DELLE CONDIZIONI PREVISTE DALL’</w:t>
      </w:r>
      <w:r w:rsidR="00FB6463">
        <w:rPr>
          <w:b/>
          <w:bCs/>
          <w:sz w:val="22"/>
          <w:szCs w:val="22"/>
        </w:rPr>
        <w:t xml:space="preserve">ex </w:t>
      </w:r>
      <w:r w:rsidRPr="000D511D">
        <w:rPr>
          <w:b/>
          <w:bCs/>
          <w:sz w:val="22"/>
          <w:szCs w:val="22"/>
        </w:rPr>
        <w:t>ART. 80 DEL D. LGS. N. 50/2016</w:t>
      </w:r>
      <w:r w:rsidRPr="000D511D">
        <w:rPr>
          <w:sz w:val="22"/>
          <w:szCs w:val="22"/>
        </w:rPr>
        <w:t xml:space="preserve"> (fatti comunque salvi i casi previsti dai commi 7 e 11, del medesimo articolo da specificare e da documentare espressamente a carico del dichiarante);</w:t>
      </w:r>
    </w:p>
    <w:p w14:paraId="7F2AD3C6" w14:textId="77777777" w:rsidR="00753BE1" w:rsidRPr="000D511D" w:rsidRDefault="00753BE1">
      <w:pPr>
        <w:pStyle w:val="NormaleWeb"/>
        <w:numPr>
          <w:ilvl w:val="0"/>
          <w:numId w:val="5"/>
        </w:numPr>
        <w:spacing w:after="240"/>
        <w:jc w:val="both"/>
        <w:rPr>
          <w:b/>
          <w:bCs/>
          <w:sz w:val="22"/>
          <w:szCs w:val="22"/>
        </w:rPr>
      </w:pPr>
      <w:r w:rsidRPr="000D511D">
        <w:rPr>
          <w:b/>
          <w:bCs/>
          <w:sz w:val="22"/>
          <w:szCs w:val="22"/>
        </w:rPr>
        <w:t>Che l’operatore economico legalmente rappresentato dal sottoscritto NON SI TROVA IN NESSUNA DELLE CONDIZIONI – riferibili ai soggetti persone giuridiche -  PREVISTE DALL’</w:t>
      </w:r>
      <w:r w:rsidR="00FB6463">
        <w:rPr>
          <w:b/>
          <w:bCs/>
          <w:sz w:val="22"/>
          <w:szCs w:val="22"/>
        </w:rPr>
        <w:t xml:space="preserve">ex </w:t>
      </w:r>
      <w:r w:rsidRPr="000D511D">
        <w:rPr>
          <w:b/>
          <w:bCs/>
          <w:sz w:val="22"/>
          <w:szCs w:val="22"/>
        </w:rPr>
        <w:t>ART. 80 DEL D. LGS. N. 50/2016</w:t>
      </w:r>
      <w:r w:rsidRPr="000D511D">
        <w:rPr>
          <w:sz w:val="22"/>
          <w:szCs w:val="22"/>
        </w:rPr>
        <w:t xml:space="preserve"> (fatti comunque salvi i casi previsti dai commi 7 e 11, del medesimo articolo da specificare e da documentare espressamente a carico del dichiarante);</w:t>
      </w:r>
    </w:p>
    <w:p w14:paraId="290B5335" w14:textId="77777777" w:rsidR="00753BE1" w:rsidRPr="000D511D" w:rsidRDefault="00753BE1">
      <w:pPr>
        <w:pStyle w:val="NormaleWeb"/>
        <w:numPr>
          <w:ilvl w:val="0"/>
          <w:numId w:val="5"/>
        </w:numPr>
        <w:spacing w:after="240"/>
        <w:rPr>
          <w:bCs/>
          <w:sz w:val="22"/>
          <w:szCs w:val="22"/>
        </w:rPr>
      </w:pPr>
      <w:r w:rsidRPr="000D511D">
        <w:rPr>
          <w:b/>
          <w:bCs/>
          <w:sz w:val="22"/>
          <w:szCs w:val="22"/>
        </w:rPr>
        <w:t xml:space="preserve">E che i seguenti soggetti </w:t>
      </w:r>
      <w:r w:rsidRPr="000D511D">
        <w:rPr>
          <w:b/>
          <w:bCs/>
          <w:sz w:val="22"/>
          <w:szCs w:val="22"/>
          <w:vertAlign w:val="superscript"/>
        </w:rPr>
        <w:t>(2)</w:t>
      </w:r>
      <w:r w:rsidRPr="000D511D">
        <w:rPr>
          <w:b/>
          <w:bCs/>
          <w:sz w:val="22"/>
          <w:szCs w:val="22"/>
        </w:rPr>
        <w:t>:</w:t>
      </w:r>
    </w:p>
    <w:p w14:paraId="3283F0E5" w14:textId="77777777" w:rsidR="00753BE1" w:rsidRPr="000D511D" w:rsidRDefault="00753BE1"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t>_________________</w:t>
      </w:r>
      <w:r w:rsidR="00EF0FC6" w:rsidRPr="000D511D">
        <w:rPr>
          <w:bCs/>
          <w:sz w:val="22"/>
          <w:szCs w:val="22"/>
        </w:rPr>
        <w:t xml:space="preserve">___________________________ </w:t>
      </w:r>
      <w:r w:rsidRPr="000D511D">
        <w:rPr>
          <w:bCs/>
          <w:sz w:val="22"/>
          <w:szCs w:val="22"/>
        </w:rPr>
        <w:t>nato</w:t>
      </w:r>
      <w:r w:rsidRPr="000D511D">
        <w:rPr>
          <w:b/>
          <w:bCs/>
          <w:sz w:val="22"/>
          <w:szCs w:val="22"/>
        </w:rPr>
        <w:t xml:space="preserve"> </w:t>
      </w:r>
      <w:r w:rsidRPr="000D511D">
        <w:rPr>
          <w:sz w:val="22"/>
          <w:szCs w:val="22"/>
        </w:rPr>
        <w:t>a</w:t>
      </w:r>
      <w:r w:rsidR="00EF0FC6" w:rsidRPr="000D511D">
        <w:rPr>
          <w:sz w:val="22"/>
          <w:szCs w:val="22"/>
        </w:rPr>
        <w:t xml:space="preserve"> </w:t>
      </w:r>
      <w:r w:rsidRPr="000D511D">
        <w:rPr>
          <w:sz w:val="22"/>
          <w:szCs w:val="22"/>
        </w:rPr>
        <w:t>____________</w:t>
      </w:r>
      <w:r w:rsidR="00EF0FC6" w:rsidRPr="000D511D">
        <w:rPr>
          <w:sz w:val="22"/>
          <w:szCs w:val="22"/>
        </w:rPr>
        <w:t>____________</w:t>
      </w:r>
      <w:r w:rsidRPr="000D511D">
        <w:rPr>
          <w:sz w:val="22"/>
          <w:szCs w:val="22"/>
        </w:rPr>
        <w:t>_</w:t>
      </w:r>
      <w:r w:rsidR="00EF0FC6" w:rsidRPr="000D511D">
        <w:rPr>
          <w:sz w:val="22"/>
          <w:szCs w:val="22"/>
        </w:rPr>
        <w:t xml:space="preserve"> (Prov.) </w:t>
      </w:r>
      <w:r w:rsidRPr="000D511D">
        <w:rPr>
          <w:sz w:val="22"/>
          <w:szCs w:val="22"/>
        </w:rPr>
        <w:t>il____________</w:t>
      </w:r>
      <w:r w:rsidR="00EF0FC6" w:rsidRPr="000D511D">
        <w:rPr>
          <w:sz w:val="22"/>
          <w:szCs w:val="22"/>
        </w:rPr>
        <w:t>____</w:t>
      </w:r>
      <w:r w:rsidR="00E86FDC" w:rsidRPr="000D511D">
        <w:rPr>
          <w:sz w:val="22"/>
          <w:szCs w:val="22"/>
        </w:rPr>
        <w:t>________</w:t>
      </w:r>
      <w:r w:rsidR="00EF0FC6" w:rsidRPr="000D511D">
        <w:rPr>
          <w:sz w:val="22"/>
          <w:szCs w:val="22"/>
        </w:rPr>
        <w:t>_</w:t>
      </w:r>
      <w:r w:rsidRPr="000D511D">
        <w:rPr>
          <w:sz w:val="22"/>
          <w:szCs w:val="22"/>
        </w:rPr>
        <w:t>_ C.F._____________________</w:t>
      </w:r>
      <w:r w:rsidR="00EF0FC6" w:rsidRPr="000D511D">
        <w:rPr>
          <w:sz w:val="22"/>
          <w:szCs w:val="22"/>
        </w:rPr>
        <w:t>__________________</w:t>
      </w:r>
      <w:r w:rsidR="00E86FDC" w:rsidRPr="000D511D">
        <w:rPr>
          <w:sz w:val="22"/>
          <w:szCs w:val="22"/>
        </w:rPr>
        <w:t>__________</w:t>
      </w:r>
      <w:r w:rsidR="00EF0FC6" w:rsidRPr="000D511D">
        <w:rPr>
          <w:sz w:val="22"/>
          <w:szCs w:val="22"/>
        </w:rPr>
        <w:t>__</w:t>
      </w:r>
      <w:r w:rsidRPr="000D511D">
        <w:rPr>
          <w:sz w:val="22"/>
          <w:szCs w:val="22"/>
        </w:rPr>
        <w:t xml:space="preserve"> in qualità di</w:t>
      </w:r>
      <w:r w:rsidR="00E86FDC" w:rsidRPr="000D511D">
        <w:rPr>
          <w:sz w:val="22"/>
          <w:szCs w:val="22"/>
        </w:rPr>
        <w:t xml:space="preserve"> </w:t>
      </w:r>
      <w:r w:rsidRPr="000D511D">
        <w:rPr>
          <w:sz w:val="22"/>
          <w:szCs w:val="22"/>
        </w:rPr>
        <w:t>________________________________ dell’____________________________</w:t>
      </w:r>
      <w:r w:rsidR="00E86FDC" w:rsidRPr="000D511D">
        <w:rPr>
          <w:sz w:val="22"/>
          <w:szCs w:val="22"/>
        </w:rPr>
        <w:t>______</w:t>
      </w:r>
      <w:r w:rsidRPr="000D511D">
        <w:rPr>
          <w:sz w:val="22"/>
          <w:szCs w:val="22"/>
        </w:rPr>
        <w:t>_</w:t>
      </w:r>
      <w:r w:rsidR="00E86FDC" w:rsidRPr="000D511D">
        <w:rPr>
          <w:sz w:val="22"/>
          <w:szCs w:val="22"/>
        </w:rPr>
        <w:t xml:space="preserve"> </w:t>
      </w:r>
      <w:r w:rsidRPr="000D511D">
        <w:rPr>
          <w:sz w:val="22"/>
          <w:szCs w:val="22"/>
        </w:rPr>
        <w:t>con sede in______________</w:t>
      </w:r>
      <w:r w:rsidR="00E86FDC" w:rsidRPr="000D511D">
        <w:rPr>
          <w:sz w:val="22"/>
          <w:szCs w:val="22"/>
        </w:rPr>
        <w:t>_______________________________________________</w:t>
      </w:r>
      <w:r w:rsidRPr="000D511D">
        <w:rPr>
          <w:sz w:val="22"/>
          <w:szCs w:val="22"/>
        </w:rPr>
        <w:t xml:space="preserve">_______; </w:t>
      </w:r>
    </w:p>
    <w:p w14:paraId="0ABD5677" w14:textId="77777777" w:rsidR="00E86FDC" w:rsidRPr="000D511D"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lastRenderedPageBreak/>
        <w:t>____________________________________________ nato</w:t>
      </w:r>
      <w:r w:rsidRPr="000D511D">
        <w:rPr>
          <w:b/>
          <w:bCs/>
          <w:sz w:val="22"/>
          <w:szCs w:val="22"/>
        </w:rPr>
        <w:t xml:space="preserve"> </w:t>
      </w:r>
      <w:r w:rsidRPr="000D511D">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1CAABB78" w14:textId="77777777" w:rsidR="00E86FDC" w:rsidRPr="000D511D"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t>____________________________________________ nato</w:t>
      </w:r>
      <w:r w:rsidRPr="000D511D">
        <w:rPr>
          <w:b/>
          <w:bCs/>
          <w:sz w:val="22"/>
          <w:szCs w:val="22"/>
        </w:rPr>
        <w:t xml:space="preserve"> </w:t>
      </w:r>
      <w:r w:rsidRPr="000D511D">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5CE6B2D3" w14:textId="77777777" w:rsidR="00E86FDC" w:rsidRPr="000D511D" w:rsidRDefault="00E86FDC" w:rsidP="00E86FDC">
      <w:pPr>
        <w:pStyle w:val="NormaleWeb"/>
        <w:numPr>
          <w:ilvl w:val="0"/>
          <w:numId w:val="3"/>
        </w:numPr>
        <w:tabs>
          <w:tab w:val="clear" w:pos="720"/>
          <w:tab w:val="num" w:pos="426"/>
        </w:tabs>
        <w:spacing w:after="240" w:line="320" w:lineRule="exact"/>
        <w:ind w:left="425" w:hanging="425"/>
        <w:jc w:val="both"/>
        <w:rPr>
          <w:bCs/>
          <w:sz w:val="22"/>
          <w:szCs w:val="22"/>
        </w:rPr>
      </w:pPr>
      <w:r w:rsidRPr="000D511D">
        <w:rPr>
          <w:bCs/>
          <w:sz w:val="22"/>
          <w:szCs w:val="22"/>
        </w:rPr>
        <w:t>____________________________________________ nato</w:t>
      </w:r>
      <w:r w:rsidRPr="000D511D">
        <w:rPr>
          <w:b/>
          <w:bCs/>
          <w:sz w:val="22"/>
          <w:szCs w:val="22"/>
        </w:rPr>
        <w:t xml:space="preserve"> </w:t>
      </w:r>
      <w:r w:rsidRPr="000D511D">
        <w:rPr>
          <w:sz w:val="22"/>
          <w:szCs w:val="22"/>
        </w:rPr>
        <w:t xml:space="preserve">a _________________________ (Prov.) il__________________________ C.F.___________________________________________________ in qualità di ________________________________ dell’___________________________________ con sede in____________________________________________________________________; </w:t>
      </w:r>
    </w:p>
    <w:p w14:paraId="19672664" w14:textId="77777777" w:rsidR="00753BE1" w:rsidRPr="000D511D" w:rsidRDefault="00753BE1">
      <w:pPr>
        <w:pStyle w:val="NormaleWeb"/>
        <w:spacing w:after="240"/>
        <w:jc w:val="both"/>
        <w:rPr>
          <w:sz w:val="22"/>
          <w:szCs w:val="22"/>
        </w:rPr>
      </w:pPr>
      <w:r w:rsidRPr="000D511D">
        <w:rPr>
          <w:b/>
          <w:bCs/>
          <w:sz w:val="22"/>
          <w:szCs w:val="22"/>
        </w:rPr>
        <w:t>NON SI TROVANO, PER QUANTO A PROPRIA CONOSCENZA, IN NESSUNA DELLE CONDIZIONI - RIFERIBILI AI SOGGETTI PERSONE FISICHE - PREVISTE DALL’</w:t>
      </w:r>
      <w:r w:rsidR="00FB6463">
        <w:rPr>
          <w:b/>
          <w:bCs/>
          <w:sz w:val="22"/>
          <w:szCs w:val="22"/>
        </w:rPr>
        <w:t xml:space="preserve">ex </w:t>
      </w:r>
      <w:r w:rsidRPr="000D511D">
        <w:rPr>
          <w:b/>
          <w:bCs/>
          <w:sz w:val="22"/>
          <w:szCs w:val="22"/>
        </w:rPr>
        <w:t>ART. 80 DEL D. LGS. N. 50/2016 (</w:t>
      </w:r>
      <w:r w:rsidRPr="000D511D">
        <w:rPr>
          <w:sz w:val="22"/>
          <w:szCs w:val="22"/>
        </w:rPr>
        <w:t>fatti comunque salvi i casi previsti da comma 7, del medesimo articolo da specificare e da documentare espressamente a carico del dichiarante</w:t>
      </w:r>
      <w:r w:rsidRPr="000D511D">
        <w:rPr>
          <w:b/>
          <w:bCs/>
          <w:sz w:val="22"/>
          <w:szCs w:val="22"/>
        </w:rPr>
        <w:t>)</w:t>
      </w:r>
    </w:p>
    <w:p w14:paraId="253886B9" w14:textId="77777777" w:rsidR="00753BE1" w:rsidRPr="000D511D" w:rsidRDefault="00753BE1">
      <w:pPr>
        <w:pStyle w:val="NormaleWeb"/>
        <w:spacing w:before="60" w:after="60"/>
        <w:jc w:val="both"/>
        <w:rPr>
          <w:sz w:val="22"/>
          <w:szCs w:val="22"/>
        </w:rPr>
      </w:pPr>
      <w:r w:rsidRPr="000D511D">
        <w:rPr>
          <w:sz w:val="22"/>
          <w:szCs w:val="22"/>
        </w:rPr>
        <w:t>In fede,</w:t>
      </w:r>
    </w:p>
    <w:p w14:paraId="04952A1F" w14:textId="77777777" w:rsidR="00753BE1" w:rsidRPr="000D511D" w:rsidRDefault="00753BE1">
      <w:pPr>
        <w:pStyle w:val="NormaleWeb"/>
        <w:spacing w:before="60" w:after="60"/>
        <w:jc w:val="both"/>
        <w:rPr>
          <w:sz w:val="22"/>
          <w:szCs w:val="22"/>
        </w:rPr>
      </w:pPr>
      <w:r w:rsidRPr="000D511D">
        <w:rPr>
          <w:sz w:val="22"/>
          <w:szCs w:val="22"/>
        </w:rPr>
        <w:t>Luogo e data _______________</w:t>
      </w:r>
    </w:p>
    <w:p w14:paraId="697DA29A" w14:textId="77777777" w:rsidR="00753BE1" w:rsidRPr="000D511D" w:rsidRDefault="00753BE1">
      <w:pPr>
        <w:pStyle w:val="NormaleWeb"/>
        <w:spacing w:before="60" w:after="60"/>
        <w:jc w:val="both"/>
        <w:rPr>
          <w:sz w:val="22"/>
          <w:szCs w:val="22"/>
        </w:rPr>
      </w:pPr>
    </w:p>
    <w:p w14:paraId="13D3E8C1" w14:textId="77777777" w:rsidR="00753BE1" w:rsidRPr="000D511D" w:rsidRDefault="00753BE1">
      <w:pPr>
        <w:pStyle w:val="NormaleWeb"/>
        <w:spacing w:after="120"/>
        <w:jc w:val="both"/>
        <w:rPr>
          <w:b/>
          <w:bCs/>
          <w:sz w:val="22"/>
          <w:szCs w:val="22"/>
          <w:u w:val="single"/>
        </w:rPr>
      </w:pPr>
      <w:r w:rsidRPr="000D511D">
        <w:rPr>
          <w:sz w:val="22"/>
          <w:szCs w:val="22"/>
        </w:rPr>
        <w:t xml:space="preserve">Firma del legale rappresentante </w:t>
      </w:r>
      <w:r w:rsidRPr="000D511D">
        <w:rPr>
          <w:b/>
          <w:sz w:val="22"/>
          <w:szCs w:val="22"/>
          <w:vertAlign w:val="superscript"/>
        </w:rPr>
        <w:t>(3)</w:t>
      </w:r>
      <w:r w:rsidRPr="000D511D">
        <w:rPr>
          <w:b/>
          <w:sz w:val="22"/>
          <w:szCs w:val="22"/>
        </w:rPr>
        <w:t xml:space="preserve"> _______________________________</w:t>
      </w:r>
    </w:p>
    <w:p w14:paraId="439502CA" w14:textId="77777777" w:rsidR="00753BE1" w:rsidRPr="000D511D" w:rsidRDefault="00753BE1">
      <w:pPr>
        <w:pStyle w:val="NormaleWeb"/>
        <w:spacing w:after="120"/>
        <w:jc w:val="both"/>
        <w:rPr>
          <w:b/>
          <w:bCs/>
          <w:sz w:val="22"/>
          <w:szCs w:val="22"/>
          <w:u w:val="single"/>
        </w:rPr>
      </w:pPr>
    </w:p>
    <w:p w14:paraId="4698CE95" w14:textId="77777777" w:rsidR="00753BE1" w:rsidRPr="000D511D" w:rsidRDefault="00753BE1">
      <w:pPr>
        <w:pStyle w:val="NormaleWeb"/>
        <w:spacing w:before="0" w:after="120"/>
        <w:jc w:val="both"/>
        <w:rPr>
          <w:b/>
          <w:sz w:val="22"/>
          <w:szCs w:val="22"/>
          <w:vertAlign w:val="superscript"/>
        </w:rPr>
      </w:pPr>
      <w:r w:rsidRPr="000D511D">
        <w:rPr>
          <w:b/>
          <w:bCs/>
          <w:sz w:val="22"/>
          <w:szCs w:val="22"/>
          <w:u w:val="single"/>
        </w:rPr>
        <w:t>NOTE</w:t>
      </w:r>
      <w:r w:rsidRPr="000D511D">
        <w:rPr>
          <w:b/>
          <w:bCs/>
          <w:sz w:val="22"/>
          <w:szCs w:val="22"/>
        </w:rPr>
        <w:t xml:space="preserve">: </w:t>
      </w:r>
    </w:p>
    <w:p w14:paraId="6F3A03BE" w14:textId="77777777" w:rsidR="00753BE1" w:rsidRPr="000D511D" w:rsidRDefault="00753BE1">
      <w:pPr>
        <w:pStyle w:val="NormaleWeb"/>
        <w:spacing w:before="0" w:after="120"/>
        <w:jc w:val="both"/>
        <w:rPr>
          <w:b/>
          <w:sz w:val="22"/>
          <w:szCs w:val="22"/>
          <w:vertAlign w:val="superscript"/>
        </w:rPr>
      </w:pPr>
    </w:p>
    <w:p w14:paraId="1FAE7328" w14:textId="77777777" w:rsidR="00753BE1" w:rsidRPr="000D511D" w:rsidRDefault="00753BE1">
      <w:pPr>
        <w:pStyle w:val="NormaleWeb"/>
        <w:spacing w:before="0" w:after="120"/>
        <w:jc w:val="both"/>
        <w:rPr>
          <w:b/>
          <w:sz w:val="22"/>
          <w:szCs w:val="22"/>
          <w:vertAlign w:val="superscript"/>
        </w:rPr>
      </w:pPr>
      <w:r w:rsidRPr="000D511D">
        <w:rPr>
          <w:b/>
          <w:sz w:val="22"/>
          <w:szCs w:val="22"/>
          <w:vertAlign w:val="superscript"/>
        </w:rPr>
        <w:t>(1)</w:t>
      </w:r>
      <w:r w:rsidRPr="000D511D">
        <w:rPr>
          <w:b/>
          <w:bCs/>
          <w:i/>
          <w:iCs/>
          <w:sz w:val="22"/>
          <w:szCs w:val="22"/>
        </w:rPr>
        <w:t xml:space="preserve"> </w:t>
      </w:r>
      <w:r w:rsidRPr="000D511D">
        <w:rPr>
          <w:bCs/>
          <w:i/>
          <w:iCs/>
          <w:sz w:val="22"/>
          <w:szCs w:val="22"/>
        </w:rPr>
        <w:t xml:space="preserve">La presente dichiarazione deve essere resa dal titolare/legale rappresentante dell’operatore economico relativamente a se stesso, relativamente alla persona giuridica di cui è legale rappresentante, nonché,  per quanto di sua conoscenza,  anche con riferimento ai seguenti soggetti (persone fisiche): legali rappresentanti, socio, socio unico persona fisica, socio di maggioranza, socio accomandatario, amministratore munito di rappresentanza legale, direttore tecnico, ed altri soggetti titolari di cariche/poteri così come meglio individuati, in base alle varie tipologie/assetti  societari,  dalla nota 1 dell’Allegato </w:t>
      </w:r>
      <w:r w:rsidR="00B801FD" w:rsidRPr="000D511D">
        <w:rPr>
          <w:bCs/>
          <w:i/>
          <w:iCs/>
          <w:sz w:val="22"/>
          <w:szCs w:val="22"/>
        </w:rPr>
        <w:t>A</w:t>
      </w:r>
      <w:r w:rsidRPr="000D511D">
        <w:rPr>
          <w:bCs/>
          <w:i/>
          <w:iCs/>
          <w:sz w:val="22"/>
          <w:szCs w:val="22"/>
        </w:rPr>
        <w:t>.</w:t>
      </w:r>
    </w:p>
    <w:p w14:paraId="02848500" w14:textId="77777777" w:rsidR="00753BE1" w:rsidRPr="000D511D" w:rsidRDefault="00753BE1">
      <w:pPr>
        <w:pStyle w:val="NormaleWeb"/>
        <w:spacing w:before="0" w:after="120"/>
        <w:jc w:val="both"/>
        <w:rPr>
          <w:b/>
          <w:bCs/>
          <w:sz w:val="22"/>
          <w:szCs w:val="22"/>
          <w:vertAlign w:val="superscript"/>
        </w:rPr>
      </w:pPr>
      <w:r w:rsidRPr="000D511D">
        <w:rPr>
          <w:b/>
          <w:sz w:val="22"/>
          <w:szCs w:val="22"/>
          <w:vertAlign w:val="superscript"/>
        </w:rPr>
        <w:t>(2)</w:t>
      </w:r>
      <w:r w:rsidRPr="000D511D">
        <w:rPr>
          <w:b/>
          <w:bCs/>
          <w:i/>
          <w:iCs/>
          <w:sz w:val="22"/>
          <w:szCs w:val="22"/>
        </w:rPr>
        <w:t xml:space="preserve"> </w:t>
      </w:r>
      <w:r w:rsidRPr="000D511D">
        <w:rPr>
          <w:i/>
          <w:iCs/>
          <w:sz w:val="22"/>
          <w:szCs w:val="22"/>
        </w:rPr>
        <w:t xml:space="preserve">Vedi nota 1 dell’Allegato </w:t>
      </w:r>
      <w:r w:rsidR="00B801FD" w:rsidRPr="000D511D">
        <w:rPr>
          <w:i/>
          <w:iCs/>
          <w:sz w:val="22"/>
          <w:szCs w:val="22"/>
        </w:rPr>
        <w:t>A</w:t>
      </w:r>
    </w:p>
    <w:p w14:paraId="30EEFEB5" w14:textId="77777777" w:rsidR="00753BE1" w:rsidRPr="000D511D" w:rsidRDefault="00753BE1">
      <w:pPr>
        <w:pStyle w:val="NormaleWeb"/>
        <w:spacing w:before="0" w:after="120"/>
        <w:jc w:val="both"/>
        <w:rPr>
          <w:sz w:val="22"/>
          <w:szCs w:val="22"/>
        </w:rPr>
      </w:pPr>
      <w:r w:rsidRPr="000D511D">
        <w:rPr>
          <w:b/>
          <w:bCs/>
          <w:sz w:val="22"/>
          <w:szCs w:val="22"/>
          <w:vertAlign w:val="superscript"/>
        </w:rPr>
        <w:t>(3)</w:t>
      </w:r>
      <w:r w:rsidRPr="000D511D">
        <w:rPr>
          <w:bCs/>
          <w:i/>
          <w:iCs/>
          <w:sz w:val="22"/>
          <w:szCs w:val="22"/>
        </w:rPr>
        <w:t xml:space="preserve">Allegare fotocopia non autenticata del documento di riconoscimento del sottoscrittore. </w:t>
      </w:r>
    </w:p>
    <w:sectPr w:rsidR="00753BE1" w:rsidRPr="000D511D">
      <w:footerReference w:type="default" r:id="rId7"/>
      <w:footerReference w:type="first" r:id="rId8"/>
      <w:pgSz w:w="11906" w:h="16838"/>
      <w:pgMar w:top="130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FA099" w14:textId="77777777" w:rsidR="005634D7" w:rsidRDefault="005634D7">
      <w:r>
        <w:separator/>
      </w:r>
    </w:p>
  </w:endnote>
  <w:endnote w:type="continuationSeparator" w:id="0">
    <w:p w14:paraId="7615B918" w14:textId="77777777" w:rsidR="005634D7" w:rsidRDefault="005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079B" w14:textId="16912482" w:rsidR="00753BE1" w:rsidRDefault="00674015">
    <w:pPr>
      <w:pStyle w:val="Pidipagina"/>
    </w:pPr>
    <w:r>
      <w:rPr>
        <w:noProof/>
      </w:rPr>
      <mc:AlternateContent>
        <mc:Choice Requires="wps">
          <w:drawing>
            <wp:anchor distT="0" distB="0" distL="0" distR="0" simplePos="0" relativeHeight="251657728" behindDoc="0" locked="0" layoutInCell="1" allowOverlap="1" wp14:anchorId="79D22DC9" wp14:editId="3C2C9D09">
              <wp:simplePos x="0" y="0"/>
              <wp:positionH relativeFrom="margin">
                <wp:align>center</wp:align>
              </wp:positionH>
              <wp:positionV relativeFrom="paragraph">
                <wp:posOffset>635</wp:posOffset>
              </wp:positionV>
              <wp:extent cx="73660" cy="172085"/>
              <wp:effectExtent l="6985" t="0" r="5080" b="8890"/>
              <wp:wrapSquare wrapText="largest"/>
              <wp:docPr id="21293330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E2899" w14:textId="77777777" w:rsidR="00753BE1" w:rsidRDefault="00753BE1">
                          <w:pPr>
                            <w:pStyle w:val="Pidipagina"/>
                          </w:pPr>
                          <w:r>
                            <w:rPr>
                              <w:rStyle w:val="Numeropagina"/>
                            </w:rPr>
                            <w:fldChar w:fldCharType="begin"/>
                          </w:r>
                          <w:r>
                            <w:rPr>
                              <w:rStyle w:val="Numeropagina"/>
                            </w:rPr>
                            <w:instrText xml:space="preserve"> PAGE </w:instrText>
                          </w:r>
                          <w:r>
                            <w:rPr>
                              <w:rStyle w:val="Numeropagina"/>
                            </w:rPr>
                            <w:fldChar w:fldCharType="separate"/>
                          </w:r>
                          <w:r w:rsidR="00FB6463">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22DC9" id="_x0000_t202" coordsize="21600,21600" o:spt="202" path="m,l,21600r21600,l21600,xe">
              <v:stroke joinstyle="miter"/>
              <v:path gradientshapeok="t" o:connecttype="rect"/>
            </v:shapetype>
            <v:shape id="Text Box 1" o:spid="_x0000_s1027" type="#_x0000_t202" style="position:absolute;margin-left:0;margin-top:.05pt;width:5.8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" stroked="f">
              <v:fill opacity="0"/>
              <v:textbox inset="0,0,0,0">
                <w:txbxContent>
                  <w:p w14:paraId="213E2899" w14:textId="77777777" w:rsidR="00753BE1" w:rsidRDefault="00753BE1">
                    <w:pPr>
                      <w:pStyle w:val="Pidipagina"/>
                    </w:pPr>
                    <w:r>
                      <w:rPr>
                        <w:rStyle w:val="Numeropagina"/>
                      </w:rPr>
                      <w:fldChar w:fldCharType="begin"/>
                    </w:r>
                    <w:r>
                      <w:rPr>
                        <w:rStyle w:val="Numeropagina"/>
                      </w:rPr>
                      <w:instrText xml:space="preserve"> PAGE </w:instrText>
                    </w:r>
                    <w:r>
                      <w:rPr>
                        <w:rStyle w:val="Numeropagina"/>
                      </w:rPr>
                      <w:fldChar w:fldCharType="separate"/>
                    </w:r>
                    <w:r w:rsidR="00FB6463">
                      <w:rPr>
                        <w:rStyle w:val="Numeropagina"/>
                        <w:noProof/>
                      </w:rPr>
                      <w:t>2</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B02C" w14:textId="77777777" w:rsidR="00753BE1" w:rsidRDefault="00753B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7CAF" w14:textId="77777777" w:rsidR="005634D7" w:rsidRDefault="005634D7">
      <w:r>
        <w:separator/>
      </w:r>
    </w:p>
  </w:footnote>
  <w:footnote w:type="continuationSeparator" w:id="0">
    <w:p w14:paraId="4CB127EB" w14:textId="77777777" w:rsidR="005634D7" w:rsidRDefault="0056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sz w:val="22"/>
        <w:szCs w:val="22"/>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color w:val="auto"/>
        <w:sz w:val="20"/>
        <w:szCs w:val="22"/>
      </w:rPr>
    </w:lvl>
  </w:abstractNum>
  <w:abstractNum w:abstractNumId="4" w15:restartNumberingAfterBreak="0">
    <w:nsid w:val="00000005"/>
    <w:multiLevelType w:val="singleLevel"/>
    <w:tmpl w:val="00000005"/>
    <w:name w:val="WW8Num6"/>
    <w:lvl w:ilvl="0">
      <w:numFmt w:val="bullet"/>
      <w:lvlText w:val="-"/>
      <w:lvlJc w:val="left"/>
      <w:pPr>
        <w:tabs>
          <w:tab w:val="num" w:pos="360"/>
        </w:tabs>
        <w:ind w:left="360" w:hanging="360"/>
      </w:pPr>
      <w:rPr>
        <w:rFonts w:ascii="Times New Roman" w:hAnsi="Times New Roman" w:cs="Times New Roman" w:hint="default"/>
        <w:sz w:val="22"/>
        <w:szCs w:val="22"/>
      </w:rPr>
    </w:lvl>
  </w:abstractNum>
  <w:abstractNum w:abstractNumId="5" w15:restartNumberingAfterBreak="0">
    <w:nsid w:val="00000006"/>
    <w:multiLevelType w:val="singleLevel"/>
    <w:tmpl w:val="00000006"/>
    <w:name w:val="WW8Num7"/>
    <w:lvl w:ilvl="0">
      <w:numFmt w:val="bullet"/>
      <w:lvlText w:val="-"/>
      <w:lvlJc w:val="left"/>
      <w:pPr>
        <w:tabs>
          <w:tab w:val="num" w:pos="720"/>
        </w:tabs>
        <w:ind w:left="720" w:hanging="360"/>
      </w:pPr>
      <w:rPr>
        <w:rFonts w:ascii="Times New Roman" w:hAnsi="Times New Roman" w:cs="Times New Roman" w:hint="default"/>
        <w:sz w:val="20"/>
        <w:szCs w:val="22"/>
      </w:rPr>
    </w:lvl>
  </w:abstractNum>
  <w:num w:numId="1" w16cid:durableId="356544721">
    <w:abstractNumId w:val="0"/>
  </w:num>
  <w:num w:numId="2" w16cid:durableId="1670521031">
    <w:abstractNumId w:val="1"/>
  </w:num>
  <w:num w:numId="3" w16cid:durableId="783887263">
    <w:abstractNumId w:val="2"/>
  </w:num>
  <w:num w:numId="4" w16cid:durableId="943996834">
    <w:abstractNumId w:val="3"/>
  </w:num>
  <w:num w:numId="5" w16cid:durableId="1552619958">
    <w:abstractNumId w:val="4"/>
  </w:num>
  <w:num w:numId="6" w16cid:durableId="2122406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93"/>
    <w:rsid w:val="000D511D"/>
    <w:rsid w:val="004C4193"/>
    <w:rsid w:val="005634D7"/>
    <w:rsid w:val="006519D1"/>
    <w:rsid w:val="00674015"/>
    <w:rsid w:val="00753BE1"/>
    <w:rsid w:val="00AD2463"/>
    <w:rsid w:val="00B801FD"/>
    <w:rsid w:val="00E86FDC"/>
    <w:rsid w:val="00ED5F31"/>
    <w:rsid w:val="00EF0FC6"/>
    <w:rsid w:val="00FB6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C7689E"/>
  <w15:chartTrackingRefBased/>
  <w15:docId w15:val="{8CFF06A3-93AE-4A5A-9F1A-72E35630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next w:val="Normale"/>
    <w:qFormat/>
    <w:pPr>
      <w:numPr>
        <w:numId w:val="2"/>
      </w:numPr>
      <w:suppressAutoHyphens/>
      <w:outlineLvl w:val="0"/>
    </w:pPr>
    <w:rPr>
      <w:rFonts w:eastAsia="Arial Unicode MS"/>
      <w:lang w:eastAsia="zh-CN"/>
    </w:rPr>
  </w:style>
  <w:style w:type="paragraph" w:styleId="Titolo5">
    <w:name w:val="heading 5"/>
    <w:basedOn w:val="Normale"/>
    <w:next w:val="Normale"/>
    <w:qFormat/>
    <w:pPr>
      <w:keepNext/>
      <w:numPr>
        <w:ilvl w:val="4"/>
        <w:numId w:val="2"/>
      </w:numPr>
      <w:ind w:left="2832" w:firstLine="7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hint="default"/>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auto"/>
      <w:sz w:val="20"/>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sz w:val="20"/>
      <w:szCs w:val="2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Punti">
    <w:name w:val="Punti"/>
    <w:rPr>
      <w:rFonts w:ascii="OpenSymbol" w:eastAsia="OpenSymbol" w:hAnsi="OpenSymbol" w:cs="OpenSymbol"/>
    </w:rPr>
  </w:style>
  <w:style w:type="paragraph" w:customStyle="1" w:styleId="Titolo10">
    <w:name w:val="Titolo1"/>
    <w:basedOn w:val="Normale"/>
    <w:next w:val="Corpodeltesto"/>
    <w:pPr>
      <w:widowControl w:val="0"/>
      <w:autoSpaceDE w:val="0"/>
      <w:spacing w:line="360" w:lineRule="auto"/>
      <w:jc w:val="center"/>
    </w:pPr>
    <w:rPr>
      <w:b/>
      <w:bCs/>
      <w:sz w:val="28"/>
    </w:rPr>
  </w:style>
  <w:style w:type="paragraph"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NormaleWeb">
    <w:name w:val="Normal (Web)"/>
    <w:basedOn w:val="Normale"/>
    <w:pPr>
      <w:spacing w:before="280" w:after="280"/>
    </w:pPr>
  </w:style>
  <w:style w:type="paragraph" w:customStyle="1" w:styleId="Testodelblocco1">
    <w:name w:val="Testo del blocco1"/>
    <w:basedOn w:val="Normale"/>
    <w:pPr>
      <w:tabs>
        <w:tab w:val="left" w:pos="0"/>
        <w:tab w:val="left" w:pos="284"/>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1158" w:hanging="720"/>
      <w:jc w:val="both"/>
    </w:pPr>
    <w:rPr>
      <w:sz w:val="22"/>
      <w:szCs w:val="20"/>
      <w:lang w:eastAsia="it-IT"/>
    </w:rPr>
  </w:style>
  <w:style w:type="paragraph" w:styleId="Sottotitolo">
    <w:name w:val="Subtitle"/>
    <w:basedOn w:val="Normale"/>
    <w:next w:val="Corpodeltesto"/>
    <w:qFormat/>
    <w:pPr>
      <w:widowControl w:val="0"/>
      <w:autoSpaceDE w:val="0"/>
      <w:jc w:val="center"/>
    </w:pPr>
    <w:rPr>
      <w:b/>
      <w:bCs/>
      <w:sz w:val="28"/>
    </w:rPr>
  </w:style>
  <w:style w:type="paragraph" w:styleId="Pidipagina">
    <w:name w:val="footer"/>
    <w:basedOn w:val="Normale"/>
    <w:pPr>
      <w:tabs>
        <w:tab w:val="center" w:pos="4819"/>
        <w:tab w:val="right" w:pos="9638"/>
      </w:tabs>
    </w:p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Azienda Pubblica di Servizi alla Persona</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Bando-di-gara-locazione-gestione-immobile-comunale-Parco-dei-Carpini-Allegato-2A</dc:title>
  <dc:subject/>
  <dc:creator>Comune di Roccamontepiano</dc:creator>
  <cp:keywords/>
  <cp:lastModifiedBy>Francesco D'Angelo</cp:lastModifiedBy>
  <cp:revision>2</cp:revision>
  <cp:lastPrinted>1601-01-01T00:00:00Z</cp:lastPrinted>
  <dcterms:created xsi:type="dcterms:W3CDTF">2024-09-16T13:28:00Z</dcterms:created>
  <dcterms:modified xsi:type="dcterms:W3CDTF">2024-09-16T13:28:00Z</dcterms:modified>
</cp:coreProperties>
</file>